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4C" w:rsidRDefault="00C93B4C"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7B</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D3C21">
        <w:rPr>
          <w:rFonts w:ascii="Arial,Bold" w:hAnsi="Arial,Bold"/>
          <w:b/>
          <w:snapToGrid w:val="0"/>
        </w:rPr>
      </w:r>
      <w:r w:rsidR="000D3C21">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D3C21">
        <w:rPr>
          <w:rFonts w:ascii="Arial,Bold" w:hAnsi="Arial,Bold"/>
          <w:b/>
          <w:snapToGrid w:val="0"/>
        </w:rPr>
      </w:r>
      <w:r w:rsidR="000D3C21">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D3C21">
        <w:rPr>
          <w:rFonts w:ascii="Arial,Bold" w:hAnsi="Arial,Bold"/>
          <w:b/>
          <w:snapToGrid w:val="0"/>
        </w:rPr>
      </w:r>
      <w:r w:rsidR="000D3C21">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D3C21">
        <w:rPr>
          <w:rFonts w:ascii="Arial,Bold" w:hAnsi="Arial,Bold"/>
          <w:b/>
          <w:snapToGrid w:val="0"/>
        </w:rPr>
      </w:r>
      <w:r w:rsidR="000D3C21">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C93B4C" w:rsidRDefault="00C93B4C" w:rsidP="00FB0165">
      <w:pPr>
        <w:spacing w:line="240" w:lineRule="auto"/>
        <w:jc w:val="center"/>
        <w:rPr>
          <w:rFonts w:cstheme="minorHAnsi"/>
          <w:b/>
          <w:bCs/>
          <w:caps/>
          <w:sz w:val="20"/>
          <w:szCs w:val="20"/>
          <w:lang w:bidi="ar-SA"/>
        </w:rPr>
        <w:sectPr w:rsidR="00C93B4C" w:rsidSect="00A2360D">
          <w:headerReference w:type="default" r:id="rId6"/>
          <w:footerReference w:type="default" r:id="rId7"/>
          <w:pgSz w:w="12240" w:h="15840"/>
          <w:pgMar w:top="1440" w:right="1440" w:bottom="1440" w:left="1440" w:header="720" w:footer="720" w:gutter="0"/>
          <w:cols w:space="720"/>
          <w:docGrid w:linePitch="360"/>
        </w:sectPr>
      </w:pPr>
    </w:p>
    <w:p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rsidR="00FB0165" w:rsidRPr="00C93B4C" w:rsidRDefault="00FB0165" w:rsidP="00FB0165">
      <w:pPr>
        <w:spacing w:line="240" w:lineRule="auto"/>
        <w:rPr>
          <w:rFonts w:cstheme="minorHAnsi"/>
          <w:sz w:val="20"/>
          <w:szCs w:val="20"/>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rsidR="00FB0165" w:rsidRPr="00C93B4C" w:rsidRDefault="00FB0165" w:rsidP="00FB0165">
      <w:pPr>
        <w:autoSpaceDE w:val="0"/>
        <w:autoSpaceDN w:val="0"/>
        <w:adjustRightInd w:val="0"/>
        <w:spacing w:line="240" w:lineRule="auto"/>
        <w:rPr>
          <w:rFonts w:cstheme="minorHAnsi"/>
          <w:bCs/>
          <w:sz w:val="20"/>
          <w:szCs w:val="20"/>
          <w:lang w:bidi="ar-SA"/>
        </w:rPr>
      </w:pPr>
    </w:p>
    <w:p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 xml:space="preserve">(i)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rsidR="00AD2CAF" w:rsidRPr="00C93B4C" w:rsidRDefault="00AD2CAF"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8" w:history="1">
        <w:r w:rsidR="00537ED3" w:rsidRPr="00C93B4C">
          <w:rPr>
            <w:rStyle w:val="Hyperlink"/>
            <w:rFonts w:cstheme="minorHAnsi"/>
            <w:bCs/>
            <w:sz w:val="20"/>
            <w:szCs w:val="20"/>
            <w:lang w:bidi="ar-SA"/>
          </w:rPr>
          <w:t>https://caleprocure.ca.gov/pages/PublicSearch/supplier-search.aspx\</w:t>
        </w:r>
      </w:hyperlink>
    </w:p>
    <w:p w:rsidR="00FB0165" w:rsidRPr="00C93B4C" w:rsidRDefault="00FB0165" w:rsidP="00537ED3">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(i)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rsidR="00C93B4C" w:rsidRPr="00C93B4C" w:rsidRDefault="00C93B4C" w:rsidP="00FB0165">
      <w:pPr>
        <w:autoSpaceDE w:val="0"/>
        <w:autoSpaceDN w:val="0"/>
        <w:adjustRightInd w:val="0"/>
        <w:spacing w:line="240" w:lineRule="auto"/>
        <w:rPr>
          <w:rFonts w:cstheme="minorHAnsi"/>
          <w:bCs/>
          <w:sz w:val="20"/>
          <w:szCs w:val="20"/>
          <w:lang w:bidi="ar-SA"/>
        </w:rPr>
      </w:pPr>
    </w:p>
    <w:p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Pr="00C93B4C" w:rsidRDefault="000D3C21"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proofErr w:type="gramStart"/>
        <w:r w:rsidR="00BF0B8D" w:rsidRPr="00C93B4C">
          <w:rPr>
            <w:sz w:val="20"/>
            <w:szCs w:val="20"/>
          </w:rPr>
          <w:t>rev</w:t>
        </w:r>
        <w:proofErr w:type="gramEnd"/>
        <w:r w:rsidR="00BF0B8D" w:rsidRPr="00C93B4C">
          <w:rPr>
            <w:sz w:val="20"/>
            <w:szCs w:val="20"/>
          </w:rPr>
          <w:t xml:space="preserve"> </w:t>
        </w:r>
        <w:r w:rsidR="000C099C" w:rsidRPr="00C93B4C">
          <w:rPr>
            <w:sz w:val="20"/>
            <w:szCs w:val="20"/>
          </w:rPr>
          <w:t>Oct. 2017</w:t>
        </w:r>
        <w:r w:rsidR="00C93B4C" w:rsidRPr="00C93B4C">
          <w:rPr>
            <w:sz w:val="20"/>
            <w:szCs w:val="20"/>
          </w:rPr>
          <w:t xml:space="preserve">                                                                                                                                                   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Pr>
            <w:bCs/>
            <w:noProof/>
            <w:sz w:val="20"/>
            <w:szCs w:val="20"/>
          </w:rPr>
          <w:t>2</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Pr>
            <w:bCs/>
            <w:noProof/>
            <w:sz w:val="20"/>
            <w:szCs w:val="20"/>
          </w:rPr>
          <w:t>3</w:t>
        </w:r>
        <w:r w:rsidR="00C93B4C" w:rsidRPr="00C93B4C">
          <w:rPr>
            <w:bCs/>
            <w:sz w:val="20"/>
            <w:szCs w:val="20"/>
          </w:rPr>
          <w:fldChar w:fldCharType="end"/>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Pr="00C93B4C" w:rsidRDefault="000D3C21" w:rsidP="00C93B4C">
    <w:pPr>
      <w:pStyle w:val="Header"/>
    </w:pPr>
    <w:r w:rsidRPr="000D3C21">
      <w:rPr>
        <w:sz w:val="20"/>
        <w:szCs w:val="20"/>
      </w:rPr>
      <w:t>RFP 23-11 Printing &amp; Mailing of Jury &amp; Traffic Mailers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0D3C21"/>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David</cp:lastModifiedBy>
  <cp:revision>4</cp:revision>
  <cp:lastPrinted>2013-08-12T18:05:00Z</cp:lastPrinted>
  <dcterms:created xsi:type="dcterms:W3CDTF">2022-09-02T23:31:00Z</dcterms:created>
  <dcterms:modified xsi:type="dcterms:W3CDTF">2023-10-26T16:16:00Z</dcterms:modified>
</cp:coreProperties>
</file>